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E4BE" w14:textId="51B99756" w:rsidR="0051132E" w:rsidRPr="0051132E" w:rsidRDefault="0051132E" w:rsidP="0051132E">
      <w:pPr>
        <w:jc w:val="center"/>
        <w:rPr>
          <w:b/>
          <w:bCs/>
          <w:noProof/>
          <w:color w:val="FF33CC"/>
          <w:sz w:val="36"/>
          <w:szCs w:val="32"/>
          <w:lang w:val="en-US"/>
        </w:rPr>
      </w:pPr>
      <w:r w:rsidRPr="0051132E">
        <w:rPr>
          <w:b/>
          <w:bCs/>
          <w:noProof/>
          <w:color w:val="FF33CC"/>
          <w:sz w:val="36"/>
          <w:szCs w:val="32"/>
          <w:lang w:val="en-US"/>
        </w:rPr>
        <w:t>CURRÍCULUM VITAE</w:t>
      </w:r>
    </w:p>
    <w:tbl>
      <w:tblPr>
        <w:tblW w:w="5385" w:type="pct"/>
        <w:tblLayout w:type="fixed"/>
        <w:tblLook w:val="0600" w:firstRow="0" w:lastRow="0" w:firstColumn="0" w:lastColumn="0" w:noHBand="1" w:noVBand="1"/>
      </w:tblPr>
      <w:tblGrid>
        <w:gridCol w:w="837"/>
        <w:gridCol w:w="1534"/>
        <w:gridCol w:w="3561"/>
        <w:gridCol w:w="449"/>
        <w:gridCol w:w="445"/>
        <w:gridCol w:w="3098"/>
        <w:gridCol w:w="141"/>
      </w:tblGrid>
      <w:tr w:rsidR="00852A5C" w:rsidRPr="008A04FB" w14:paraId="7D53A44E" w14:textId="77777777" w:rsidTr="0051132E">
        <w:trPr>
          <w:trHeight w:val="109"/>
        </w:trPr>
        <w:tc>
          <w:tcPr>
            <w:tcW w:w="3170" w:type="pct"/>
            <w:gridSpan w:val="4"/>
            <w:vMerge w:val="restart"/>
          </w:tcPr>
          <w:p w14:paraId="56CA498A" w14:textId="77777777" w:rsidR="00852A5C" w:rsidRDefault="00BD5CE3" w:rsidP="00BD5CE3">
            <w:pPr>
              <w:pStyle w:val="Subttul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ab/>
            </w:r>
          </w:p>
          <w:p w14:paraId="36D869BF" w14:textId="77777777" w:rsidR="00BD5CE3" w:rsidRPr="00852A5C" w:rsidRDefault="00BD5CE3" w:rsidP="00BD5CE3">
            <w:pPr>
              <w:pStyle w:val="Subttulo"/>
              <w:rPr>
                <w:noProof/>
                <w:color w:val="FF33CC"/>
                <w:szCs w:val="28"/>
                <w:lang w:val="en-US"/>
              </w:rPr>
            </w:pPr>
            <w:r w:rsidRPr="00852A5C">
              <w:rPr>
                <w:noProof/>
                <w:color w:val="FF33CC"/>
                <w:szCs w:val="28"/>
                <w:lang w:val="en-US"/>
              </w:rPr>
              <w:t>NOMBRE COMPLETO</w:t>
            </w:r>
          </w:p>
          <w:p w14:paraId="6BC5BA62" w14:textId="77777777" w:rsidR="00852A5C" w:rsidRPr="00852A5C" w:rsidRDefault="00852A5C" w:rsidP="00852A5C">
            <w:pPr>
              <w:rPr>
                <w:b/>
                <w:color w:val="FF33CC"/>
                <w:sz w:val="28"/>
                <w:szCs w:val="28"/>
                <w:lang w:val="en-US"/>
              </w:rPr>
            </w:pPr>
            <w:r w:rsidRPr="00852A5C">
              <w:rPr>
                <w:b/>
                <w:color w:val="FF33CC"/>
                <w:sz w:val="28"/>
                <w:szCs w:val="28"/>
                <w:lang w:val="en-US"/>
              </w:rPr>
              <w:t>EDAD</w:t>
            </w:r>
          </w:p>
          <w:p w14:paraId="5EAA2801" w14:textId="77777777" w:rsidR="00852A5C" w:rsidRDefault="00852A5C" w:rsidP="00852A5C">
            <w:pPr>
              <w:rPr>
                <w:b/>
                <w:color w:val="FF33CC"/>
                <w:sz w:val="28"/>
                <w:szCs w:val="28"/>
                <w:lang w:val="en-US"/>
              </w:rPr>
            </w:pPr>
            <w:r w:rsidRPr="00852A5C">
              <w:rPr>
                <w:b/>
                <w:color w:val="FF33CC"/>
                <w:sz w:val="28"/>
                <w:szCs w:val="28"/>
                <w:lang w:val="en-US"/>
              </w:rPr>
              <w:t>MUNICIPIO DE ORIGEN</w:t>
            </w:r>
          </w:p>
          <w:p w14:paraId="483AF48B" w14:textId="3DF3BD4A" w:rsidR="0051132E" w:rsidRDefault="0051132E" w:rsidP="0051132E">
            <w:pPr>
              <w:tabs>
                <w:tab w:val="left" w:pos="1545"/>
              </w:tabs>
              <w:rPr>
                <w:b/>
                <w:color w:val="FF33CC"/>
                <w:sz w:val="28"/>
                <w:szCs w:val="28"/>
                <w:lang w:val="en-US"/>
              </w:rPr>
            </w:pPr>
          </w:p>
          <w:p w14:paraId="2EF15D22" w14:textId="4BD86743" w:rsidR="0051132E" w:rsidRPr="0051132E" w:rsidRDefault="0051132E" w:rsidP="0051132E">
            <w:pPr>
              <w:tabs>
                <w:tab w:val="left" w:pos="1283"/>
              </w:tabs>
              <w:rPr>
                <w:lang w:val="en-US"/>
              </w:rPr>
            </w:pPr>
          </w:p>
        </w:tc>
        <w:tc>
          <w:tcPr>
            <w:tcW w:w="221" w:type="pct"/>
          </w:tcPr>
          <w:p w14:paraId="7C8EB677" w14:textId="77777777" w:rsidR="00BC3C1B" w:rsidRPr="008A04FB" w:rsidRDefault="00BC3C1B" w:rsidP="00427C94">
            <w:pPr>
              <w:spacing w:line="240" w:lineRule="auto"/>
              <w:rPr>
                <w:rFonts w:ascii="Univers" w:hAnsi="Univers"/>
                <w:noProof/>
                <w:sz w:val="8"/>
                <w:szCs w:val="8"/>
                <w:lang w:val="es-MX"/>
              </w:rPr>
            </w:pPr>
          </w:p>
        </w:tc>
        <w:tc>
          <w:tcPr>
            <w:tcW w:w="1609" w:type="pct"/>
            <w:gridSpan w:val="2"/>
            <w:shd w:val="clear" w:color="auto" w:fill="000000"/>
          </w:tcPr>
          <w:p w14:paraId="09FB00A0" w14:textId="77777777" w:rsidR="00BC3C1B" w:rsidRPr="008A04FB" w:rsidRDefault="00BC3C1B" w:rsidP="00427C94">
            <w:pPr>
              <w:spacing w:line="240" w:lineRule="auto"/>
              <w:rPr>
                <w:rFonts w:ascii="Univers" w:hAnsi="Univers"/>
                <w:noProof/>
                <w:sz w:val="8"/>
                <w:szCs w:val="8"/>
                <w:lang w:val="es-MX"/>
              </w:rPr>
            </w:pPr>
          </w:p>
        </w:tc>
      </w:tr>
      <w:tr w:rsidR="00852A5C" w:rsidRPr="008A04FB" w14:paraId="33628174" w14:textId="77777777" w:rsidTr="0051132E">
        <w:trPr>
          <w:trHeight w:val="815"/>
        </w:trPr>
        <w:tc>
          <w:tcPr>
            <w:tcW w:w="3170" w:type="pct"/>
            <w:gridSpan w:val="4"/>
            <w:vMerge/>
          </w:tcPr>
          <w:p w14:paraId="0CD34EA8" w14:textId="77777777" w:rsidR="00BC3C1B" w:rsidRPr="008A04FB" w:rsidRDefault="00BC3C1B" w:rsidP="00427C94">
            <w:pPr>
              <w:pStyle w:val="Ttulo"/>
              <w:rPr>
                <w:noProof/>
                <w:lang w:val="es-MX"/>
              </w:rPr>
            </w:pPr>
          </w:p>
        </w:tc>
        <w:tc>
          <w:tcPr>
            <w:tcW w:w="221" w:type="pct"/>
          </w:tcPr>
          <w:p w14:paraId="217D427F" w14:textId="2B95005C" w:rsidR="00BC3C1B" w:rsidRPr="008A04FB" w:rsidRDefault="00BC3C1B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noProof/>
                <w:sz w:val="24"/>
                <w:lang w:val="es-MX"/>
              </w:rPr>
            </w:pPr>
          </w:p>
        </w:tc>
        <w:tc>
          <w:tcPr>
            <w:tcW w:w="1609" w:type="pct"/>
            <w:gridSpan w:val="2"/>
            <w:tcMar>
              <w:top w:w="144" w:type="dxa"/>
              <w:left w:w="115" w:type="dxa"/>
              <w:right w:w="115" w:type="dxa"/>
            </w:tcMar>
          </w:tcPr>
          <w:p w14:paraId="5D6CD634" w14:textId="0417B604" w:rsidR="00BC3C1B" w:rsidRPr="008A04FB" w:rsidRDefault="00852A5C" w:rsidP="0051132E">
            <w:pPr>
              <w:pStyle w:val="Ttulo1"/>
              <w:jc w:val="center"/>
              <w:rPr>
                <w:noProof/>
                <w:lang w:val="es-MX"/>
              </w:rPr>
            </w:pPr>
            <w:r>
              <w:rPr>
                <w:noProof/>
                <w:color w:val="FF33CC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AE623D" wp14:editId="07CA4486">
                      <wp:simplePos x="0" y="0"/>
                      <wp:positionH relativeFrom="column">
                        <wp:posOffset>321628</wp:posOffset>
                      </wp:positionH>
                      <wp:positionV relativeFrom="paragraph">
                        <wp:posOffset>406084</wp:posOffset>
                      </wp:positionV>
                      <wp:extent cx="1095375" cy="1219200"/>
                      <wp:effectExtent l="0" t="0" r="28575" b="19050"/>
                      <wp:wrapNone/>
                      <wp:docPr id="177517277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219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4D31C" id="Rectángulo 3" o:spid="_x0000_s1026" style="position:absolute;margin-left:25.35pt;margin-top:32pt;width:86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" fillcolor="#a9d4db [3204]" strokecolor="#112528 [484]" strokeweight="1pt"/>
                  </w:pict>
                </mc:Fallback>
              </mc:AlternateContent>
            </w:r>
            <w:r>
              <w:rPr>
                <w:noProof/>
                <w:color w:val="FF33CC"/>
                <w:lang w:val="es-MX"/>
              </w:rPr>
              <w:t>FOTOGRAFÍA</w:t>
            </w:r>
          </w:p>
        </w:tc>
      </w:tr>
      <w:tr w:rsidR="00852A5C" w:rsidRPr="008A04FB" w14:paraId="03D913A8" w14:textId="77777777" w:rsidTr="0051132E">
        <w:trPr>
          <w:trHeight w:val="2465"/>
        </w:trPr>
        <w:tc>
          <w:tcPr>
            <w:tcW w:w="3170" w:type="pct"/>
            <w:gridSpan w:val="4"/>
            <w:vMerge/>
          </w:tcPr>
          <w:p w14:paraId="650CFC94" w14:textId="77777777" w:rsidR="00BC3C1B" w:rsidRPr="008A04FB" w:rsidRDefault="00BC3C1B" w:rsidP="00427C9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noProof/>
                <w:spacing w:val="-16"/>
                <w:sz w:val="80"/>
                <w:lang w:val="es-MX"/>
              </w:rPr>
            </w:pPr>
          </w:p>
        </w:tc>
        <w:tc>
          <w:tcPr>
            <w:tcW w:w="221" w:type="pct"/>
          </w:tcPr>
          <w:p w14:paraId="3E42B7DF" w14:textId="51C9770F" w:rsidR="00BC3C1B" w:rsidRPr="008A04FB" w:rsidRDefault="00BC3C1B" w:rsidP="00427C94">
            <w:pPr>
              <w:spacing w:before="170" w:line="240" w:lineRule="auto"/>
              <w:rPr>
                <w:rFonts w:ascii="Univers" w:hAnsi="Univers"/>
                <w:noProof/>
                <w:lang w:val="es-MX"/>
              </w:rPr>
            </w:pPr>
          </w:p>
        </w:tc>
        <w:tc>
          <w:tcPr>
            <w:tcW w:w="1609" w:type="pct"/>
            <w:gridSpan w:val="2"/>
          </w:tcPr>
          <w:p w14:paraId="710345E3" w14:textId="77777777" w:rsidR="00BC3C1B" w:rsidRDefault="00BC3C1B" w:rsidP="00427C94">
            <w:pPr>
              <w:spacing w:before="240" w:line="240" w:lineRule="auto"/>
              <w:ind w:left="14"/>
              <w:rPr>
                <w:rFonts w:ascii="Univers" w:hAnsi="Univers"/>
                <w:noProof/>
                <w:lang w:val="es-MX"/>
              </w:rPr>
            </w:pPr>
          </w:p>
          <w:p w14:paraId="13D12FD7" w14:textId="77777777" w:rsidR="0051132E" w:rsidRPr="0051132E" w:rsidRDefault="0051132E" w:rsidP="0051132E">
            <w:pPr>
              <w:rPr>
                <w:rFonts w:ascii="Univers" w:hAnsi="Univers"/>
                <w:lang w:val="es-MX"/>
              </w:rPr>
            </w:pPr>
          </w:p>
          <w:p w14:paraId="369D7C69" w14:textId="77777777" w:rsidR="0051132E" w:rsidRPr="0051132E" w:rsidRDefault="0051132E" w:rsidP="0051132E">
            <w:pPr>
              <w:rPr>
                <w:rFonts w:ascii="Univers" w:hAnsi="Univers"/>
                <w:lang w:val="es-MX"/>
              </w:rPr>
            </w:pPr>
          </w:p>
          <w:p w14:paraId="2094B464" w14:textId="4A6DE001" w:rsidR="0051132E" w:rsidRPr="0051132E" w:rsidRDefault="0051132E" w:rsidP="0051132E">
            <w:pPr>
              <w:rPr>
                <w:rFonts w:ascii="Univers" w:hAnsi="Univers"/>
                <w:lang w:val="es-MX"/>
              </w:rPr>
            </w:pPr>
          </w:p>
        </w:tc>
      </w:tr>
      <w:tr w:rsidR="00852A5C" w:rsidRPr="008A04FB" w14:paraId="0B160CFB" w14:textId="77777777" w:rsidTr="0051132E">
        <w:trPr>
          <w:trHeight w:val="50"/>
        </w:trPr>
        <w:tc>
          <w:tcPr>
            <w:tcW w:w="416" w:type="pct"/>
            <w:shd w:val="clear" w:color="auto" w:fill="000000"/>
          </w:tcPr>
          <w:p w14:paraId="39D3D7C4" w14:textId="77777777" w:rsidR="00BC3C1B" w:rsidRPr="008A04FB" w:rsidRDefault="00BC3C1B" w:rsidP="00427C94">
            <w:pPr>
              <w:spacing w:line="240" w:lineRule="auto"/>
              <w:rPr>
                <w:rFonts w:ascii="Univers" w:hAnsi="Univers"/>
                <w:noProof/>
                <w:sz w:val="8"/>
                <w:szCs w:val="8"/>
                <w:lang w:val="es-MX"/>
              </w:rPr>
            </w:pPr>
          </w:p>
        </w:tc>
        <w:tc>
          <w:tcPr>
            <w:tcW w:w="2754" w:type="pct"/>
            <w:gridSpan w:val="3"/>
            <w:shd w:val="clear" w:color="auto" w:fill="000000"/>
          </w:tcPr>
          <w:p w14:paraId="0F095BD7" w14:textId="77777777" w:rsidR="00BC3C1B" w:rsidRPr="008A04FB" w:rsidRDefault="00BC3C1B" w:rsidP="00427C94">
            <w:pPr>
              <w:spacing w:line="240" w:lineRule="auto"/>
              <w:rPr>
                <w:rFonts w:ascii="Univers" w:hAnsi="Univers"/>
                <w:noProof/>
                <w:sz w:val="8"/>
                <w:szCs w:val="8"/>
                <w:lang w:val="es-MX"/>
              </w:rPr>
            </w:pPr>
          </w:p>
        </w:tc>
        <w:tc>
          <w:tcPr>
            <w:tcW w:w="221" w:type="pct"/>
            <w:shd w:val="clear" w:color="auto" w:fill="000000"/>
          </w:tcPr>
          <w:p w14:paraId="7514EE37" w14:textId="77777777" w:rsidR="00BC3C1B" w:rsidRPr="008A04FB" w:rsidRDefault="00BC3C1B" w:rsidP="00427C94">
            <w:pPr>
              <w:spacing w:line="240" w:lineRule="auto"/>
              <w:rPr>
                <w:rFonts w:ascii="Univers" w:hAnsi="Univers"/>
                <w:noProof/>
                <w:sz w:val="8"/>
                <w:szCs w:val="8"/>
                <w:lang w:val="es-MX"/>
              </w:rPr>
            </w:pPr>
          </w:p>
        </w:tc>
        <w:tc>
          <w:tcPr>
            <w:tcW w:w="1609" w:type="pct"/>
            <w:gridSpan w:val="2"/>
            <w:shd w:val="clear" w:color="auto" w:fill="000000"/>
          </w:tcPr>
          <w:p w14:paraId="3F03AD24" w14:textId="77777777" w:rsidR="00BC3C1B" w:rsidRPr="008A04FB" w:rsidRDefault="00BC3C1B" w:rsidP="00427C94">
            <w:pPr>
              <w:spacing w:line="240" w:lineRule="auto"/>
              <w:rPr>
                <w:rFonts w:ascii="Univers" w:hAnsi="Univers"/>
                <w:noProof/>
                <w:sz w:val="8"/>
                <w:szCs w:val="8"/>
                <w:lang w:val="es-MX"/>
              </w:rPr>
            </w:pPr>
          </w:p>
        </w:tc>
      </w:tr>
      <w:tr w:rsidR="00852A5C" w:rsidRPr="008A04FB" w14:paraId="686AA9FC" w14:textId="77777777" w:rsidTr="00852A5C">
        <w:trPr>
          <w:trHeight w:val="7670"/>
        </w:trPr>
        <w:tc>
          <w:tcPr>
            <w:tcW w:w="1178" w:type="pct"/>
            <w:gridSpan w:val="2"/>
            <w:tcMar>
              <w:top w:w="144" w:type="dxa"/>
              <w:left w:w="115" w:type="dxa"/>
              <w:right w:w="115" w:type="dxa"/>
            </w:tcMar>
          </w:tcPr>
          <w:p w14:paraId="5FF235FE" w14:textId="77777777" w:rsidR="00BC3C1B" w:rsidRDefault="00062AB2" w:rsidP="00427C94">
            <w:pPr>
              <w:pStyle w:val="Ttulo1"/>
              <w:rPr>
                <w:noProof/>
                <w:color w:val="FF33CC"/>
                <w:lang w:val="es-MX"/>
              </w:rPr>
            </w:pPr>
            <w:r w:rsidRPr="00062AB2">
              <w:rPr>
                <w:noProof/>
                <w:color w:val="FF33CC"/>
                <w:lang w:val="es-MX"/>
              </w:rPr>
              <w:t>EXPERIENCIA LABORAL</w:t>
            </w:r>
            <w:r w:rsidR="00852A5C">
              <w:rPr>
                <w:noProof/>
                <w:color w:val="FF33CC"/>
                <w:lang w:val="es-MX"/>
              </w:rPr>
              <w:t xml:space="preserve"> EN MATERIA ELECTORAL</w:t>
            </w:r>
          </w:p>
          <w:p w14:paraId="41C30DB8" w14:textId="77777777" w:rsidR="00852A5C" w:rsidRDefault="00852A5C" w:rsidP="00852A5C">
            <w:pPr>
              <w:rPr>
                <w:lang w:val="es-MX"/>
              </w:rPr>
            </w:pPr>
          </w:p>
          <w:p w14:paraId="4C29D870" w14:textId="77777777" w:rsidR="00852A5C" w:rsidRDefault="00852A5C" w:rsidP="00852A5C">
            <w:pPr>
              <w:rPr>
                <w:lang w:val="es-MX"/>
              </w:rPr>
            </w:pPr>
          </w:p>
          <w:p w14:paraId="369963D1" w14:textId="77777777" w:rsidR="00852A5C" w:rsidRDefault="00852A5C" w:rsidP="00852A5C">
            <w:pPr>
              <w:rPr>
                <w:lang w:val="es-MX"/>
              </w:rPr>
            </w:pPr>
          </w:p>
          <w:p w14:paraId="00182228" w14:textId="77777777" w:rsidR="00852A5C" w:rsidRDefault="00852A5C" w:rsidP="00852A5C">
            <w:pPr>
              <w:rPr>
                <w:lang w:val="es-MX"/>
              </w:rPr>
            </w:pPr>
          </w:p>
          <w:p w14:paraId="7B2DA4EE" w14:textId="77777777" w:rsidR="00852A5C" w:rsidRDefault="00852A5C" w:rsidP="00852A5C">
            <w:pPr>
              <w:rPr>
                <w:lang w:val="es-MX"/>
              </w:rPr>
            </w:pPr>
          </w:p>
          <w:p w14:paraId="772B31D5" w14:textId="77777777" w:rsidR="00852A5C" w:rsidRDefault="00852A5C" w:rsidP="00852A5C">
            <w:pPr>
              <w:rPr>
                <w:lang w:val="es-MX"/>
              </w:rPr>
            </w:pPr>
          </w:p>
          <w:p w14:paraId="28925C1F" w14:textId="77777777" w:rsidR="00852A5C" w:rsidRDefault="00852A5C" w:rsidP="00852A5C">
            <w:pPr>
              <w:rPr>
                <w:lang w:val="es-MX"/>
              </w:rPr>
            </w:pPr>
          </w:p>
          <w:p w14:paraId="13C35126" w14:textId="1069F913" w:rsidR="00852A5C" w:rsidRDefault="00852A5C" w:rsidP="00852A5C">
            <w:pPr>
              <w:rPr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507D2" wp14:editId="3687AE4B">
                      <wp:simplePos x="0" y="0"/>
                      <wp:positionH relativeFrom="column">
                        <wp:posOffset>7937</wp:posOffset>
                      </wp:positionH>
                      <wp:positionV relativeFrom="paragraph">
                        <wp:posOffset>27623</wp:posOffset>
                      </wp:positionV>
                      <wp:extent cx="6243637" cy="0"/>
                      <wp:effectExtent l="0" t="0" r="0" b="0"/>
                      <wp:wrapNone/>
                      <wp:docPr id="935827913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36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0044E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.2pt" to="492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20D845E0" w14:textId="77777777" w:rsidR="00852A5C" w:rsidRPr="00852A5C" w:rsidRDefault="00852A5C" w:rsidP="00852A5C">
            <w:pPr>
              <w:pStyle w:val="Ttulo1"/>
              <w:rPr>
                <w:noProof/>
                <w:color w:val="FF33CC"/>
                <w:lang w:val="es-MX"/>
              </w:rPr>
            </w:pPr>
            <w:r w:rsidRPr="00852A5C">
              <w:rPr>
                <w:noProof/>
                <w:color w:val="FF33CC"/>
                <w:lang w:val="es-MX"/>
              </w:rPr>
              <w:t>CURSOS, DIPLOMADOS, TALLERES, EN MATERIA ELECTORAL</w:t>
            </w:r>
          </w:p>
          <w:p w14:paraId="67FCB6EC" w14:textId="5506EB32" w:rsidR="00852A5C" w:rsidRPr="00852A5C" w:rsidRDefault="00852A5C" w:rsidP="00852A5C">
            <w:pPr>
              <w:rPr>
                <w:lang w:val="es-MX"/>
              </w:rPr>
            </w:pPr>
          </w:p>
        </w:tc>
        <w:tc>
          <w:tcPr>
            <w:tcW w:w="3822" w:type="pct"/>
            <w:gridSpan w:val="5"/>
            <w:tcMar>
              <w:top w:w="144" w:type="dxa"/>
              <w:left w:w="115" w:type="dxa"/>
              <w:right w:w="115" w:type="dxa"/>
            </w:tcMar>
          </w:tcPr>
          <w:p w14:paraId="65026F59" w14:textId="0691AADB" w:rsidR="00BC3C1B" w:rsidRPr="008A04FB" w:rsidRDefault="00852A5C" w:rsidP="00427C94">
            <w:pPr>
              <w:pStyle w:val="Intervalodefecha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PERIODO</w:t>
            </w:r>
            <w:r w:rsidR="00BC3C1B" w:rsidRPr="008A04FB">
              <w:rPr>
                <w:noProof/>
                <w:lang w:val="es-MX" w:bidi="es-MX"/>
              </w:rPr>
              <w:t xml:space="preserve"> </w:t>
            </w:r>
          </w:p>
          <w:p w14:paraId="44228EAE" w14:textId="378C1E8F" w:rsidR="00BC3C1B" w:rsidRPr="008A04FB" w:rsidRDefault="00852A5C" w:rsidP="00852A5C">
            <w:pPr>
              <w:pStyle w:val="Ttulodeltrabajoyestudio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CARGO/ INSTITUCIÓN</w:t>
            </w:r>
          </w:p>
          <w:p w14:paraId="7CC88538" w14:textId="77777777" w:rsidR="00BC3C1B" w:rsidRPr="008A04FB" w:rsidRDefault="00BC3C1B" w:rsidP="00427C94">
            <w:pPr>
              <w:rPr>
                <w:noProof/>
                <w:lang w:val="es-MX"/>
              </w:rPr>
            </w:pPr>
          </w:p>
          <w:p w14:paraId="045F7396" w14:textId="77777777" w:rsidR="00852A5C" w:rsidRPr="008A04FB" w:rsidRDefault="00852A5C" w:rsidP="00852A5C">
            <w:pPr>
              <w:pStyle w:val="Intervalodefecha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PERIODO</w:t>
            </w:r>
            <w:r w:rsidRPr="008A04FB">
              <w:rPr>
                <w:noProof/>
                <w:lang w:val="es-MX" w:bidi="es-MX"/>
              </w:rPr>
              <w:t xml:space="preserve"> </w:t>
            </w:r>
          </w:p>
          <w:p w14:paraId="5CE206F3" w14:textId="77777777" w:rsidR="00852A5C" w:rsidRPr="008A04FB" w:rsidRDefault="00852A5C" w:rsidP="00852A5C">
            <w:pPr>
              <w:pStyle w:val="Ttulodeltrabajoyestudio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CARGO/ INSTITUCIÓN</w:t>
            </w:r>
          </w:p>
          <w:p w14:paraId="7B6056E6" w14:textId="77777777" w:rsidR="00BC3C1B" w:rsidRDefault="00BC3C1B" w:rsidP="00427C94">
            <w:pPr>
              <w:rPr>
                <w:noProof/>
                <w:lang w:val="es-MX"/>
              </w:rPr>
            </w:pPr>
          </w:p>
          <w:p w14:paraId="4DEBF51B" w14:textId="77777777" w:rsidR="00852A5C" w:rsidRPr="008A04FB" w:rsidRDefault="00852A5C" w:rsidP="00852A5C">
            <w:pPr>
              <w:pStyle w:val="Intervalodefecha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PERIODO</w:t>
            </w:r>
            <w:r w:rsidRPr="008A04FB">
              <w:rPr>
                <w:noProof/>
                <w:lang w:val="es-MX" w:bidi="es-MX"/>
              </w:rPr>
              <w:t xml:space="preserve"> </w:t>
            </w:r>
          </w:p>
          <w:p w14:paraId="7026FDB9" w14:textId="77777777" w:rsidR="00852A5C" w:rsidRPr="008A04FB" w:rsidRDefault="00852A5C" w:rsidP="00852A5C">
            <w:pPr>
              <w:pStyle w:val="Ttulodeltrabajoyestudio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CARGO/ INSTITUCIÓN</w:t>
            </w:r>
          </w:p>
          <w:p w14:paraId="1424415B" w14:textId="77777777" w:rsidR="00852A5C" w:rsidRPr="008A04FB" w:rsidRDefault="00852A5C" w:rsidP="00427C94">
            <w:pPr>
              <w:rPr>
                <w:noProof/>
                <w:lang w:val="es-MX"/>
              </w:rPr>
            </w:pPr>
          </w:p>
          <w:p w14:paraId="4CFCDDAF" w14:textId="77777777" w:rsidR="00852A5C" w:rsidRDefault="00852A5C" w:rsidP="00427C94">
            <w:pPr>
              <w:pStyle w:val="Intervalodefechas"/>
              <w:rPr>
                <w:noProof/>
                <w:lang w:val="es-MX"/>
              </w:rPr>
            </w:pPr>
          </w:p>
          <w:p w14:paraId="39F2B89B" w14:textId="2738E6D9" w:rsidR="00BC3C1B" w:rsidRPr="008A04FB" w:rsidRDefault="00852A5C" w:rsidP="00427C94">
            <w:pPr>
              <w:pStyle w:val="Intervalodefecha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PERIODO</w:t>
            </w:r>
            <w:r w:rsidR="00BC3C1B" w:rsidRPr="008A04FB">
              <w:rPr>
                <w:noProof/>
                <w:lang w:val="es-MX" w:bidi="es-MX"/>
              </w:rPr>
              <w:t xml:space="preserve"> </w:t>
            </w:r>
          </w:p>
          <w:p w14:paraId="2FA0E04F" w14:textId="67E84DA3" w:rsidR="00BC3C1B" w:rsidRDefault="00852A5C" w:rsidP="00427C94">
            <w:pPr>
              <w:pStyle w:val="Ttulodeltrabajoyestudio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INSTITUCION</w:t>
            </w:r>
          </w:p>
          <w:p w14:paraId="0CE20269" w14:textId="38A99894" w:rsidR="00852A5C" w:rsidRPr="008A04FB" w:rsidRDefault="00852A5C" w:rsidP="00427C94">
            <w:pPr>
              <w:pStyle w:val="Ttulodeltrabajoyestudio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 xml:space="preserve">NOMBRE DEL CURSO, </w:t>
            </w:r>
            <w:r w:rsidRPr="00852A5C">
              <w:rPr>
                <w:noProof/>
                <w:lang w:val="es-MX"/>
              </w:rPr>
              <w:t>DIPLOMADO, TALLER</w:t>
            </w:r>
            <w:r>
              <w:rPr>
                <w:noProof/>
                <w:lang w:val="es-MX"/>
              </w:rPr>
              <w:t>.</w:t>
            </w:r>
          </w:p>
          <w:p w14:paraId="0DFAA606" w14:textId="77777777" w:rsidR="00BC3C1B" w:rsidRDefault="00BC3C1B" w:rsidP="00427C94">
            <w:pPr>
              <w:rPr>
                <w:noProof/>
                <w:lang w:val="es-MX"/>
              </w:rPr>
            </w:pPr>
          </w:p>
          <w:p w14:paraId="6D711CF2" w14:textId="77777777" w:rsidR="00852A5C" w:rsidRPr="008A04FB" w:rsidRDefault="00852A5C" w:rsidP="00852A5C">
            <w:pPr>
              <w:pStyle w:val="Intervalodefecha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PERIODO</w:t>
            </w:r>
            <w:r w:rsidRPr="008A04FB">
              <w:rPr>
                <w:noProof/>
                <w:lang w:val="es-MX" w:bidi="es-MX"/>
              </w:rPr>
              <w:t xml:space="preserve"> </w:t>
            </w:r>
          </w:p>
          <w:p w14:paraId="27705B10" w14:textId="77777777" w:rsidR="00852A5C" w:rsidRDefault="00852A5C" w:rsidP="00852A5C">
            <w:pPr>
              <w:pStyle w:val="Ttulodeltrabajoyestudio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INSTITUCION</w:t>
            </w:r>
          </w:p>
          <w:p w14:paraId="438477C6" w14:textId="77777777" w:rsidR="00852A5C" w:rsidRPr="008A04FB" w:rsidRDefault="00852A5C" w:rsidP="00852A5C">
            <w:pPr>
              <w:pStyle w:val="Ttulodeltrabajoyestudio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 xml:space="preserve">NOMBRE DEL CURSO, </w:t>
            </w:r>
            <w:r w:rsidRPr="00852A5C">
              <w:rPr>
                <w:noProof/>
                <w:lang w:val="es-MX"/>
              </w:rPr>
              <w:t>DIPLOMADO, TALLER</w:t>
            </w:r>
            <w:r>
              <w:rPr>
                <w:noProof/>
                <w:lang w:val="es-MX"/>
              </w:rPr>
              <w:t>.</w:t>
            </w:r>
          </w:p>
          <w:p w14:paraId="0179A6FF" w14:textId="77777777" w:rsidR="00852A5C" w:rsidRDefault="00852A5C" w:rsidP="00427C94">
            <w:pPr>
              <w:rPr>
                <w:noProof/>
                <w:lang w:val="es-MX"/>
              </w:rPr>
            </w:pPr>
          </w:p>
          <w:p w14:paraId="330822E9" w14:textId="77777777" w:rsidR="00852A5C" w:rsidRPr="008A04FB" w:rsidRDefault="00852A5C" w:rsidP="00852A5C">
            <w:pPr>
              <w:pStyle w:val="Intervalodefecha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PERIODO</w:t>
            </w:r>
            <w:r w:rsidRPr="008A04FB">
              <w:rPr>
                <w:noProof/>
                <w:lang w:val="es-MX" w:bidi="es-MX"/>
              </w:rPr>
              <w:t xml:space="preserve"> </w:t>
            </w:r>
          </w:p>
          <w:p w14:paraId="5A30124E" w14:textId="77777777" w:rsidR="00852A5C" w:rsidRDefault="00852A5C" w:rsidP="00852A5C">
            <w:pPr>
              <w:pStyle w:val="Ttulodeltrabajoyestudio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INSTITUCION</w:t>
            </w:r>
          </w:p>
          <w:p w14:paraId="4BF3CC02" w14:textId="77777777" w:rsidR="00852A5C" w:rsidRPr="008A04FB" w:rsidRDefault="00852A5C" w:rsidP="00852A5C">
            <w:pPr>
              <w:pStyle w:val="Ttulodeltrabajoyestudios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 xml:space="preserve">NOMBRE DEL CURSO, </w:t>
            </w:r>
            <w:r w:rsidRPr="00852A5C">
              <w:rPr>
                <w:noProof/>
                <w:lang w:val="es-MX"/>
              </w:rPr>
              <w:t>DIPLOMADO, TALLER</w:t>
            </w:r>
            <w:r>
              <w:rPr>
                <w:noProof/>
                <w:lang w:val="es-MX"/>
              </w:rPr>
              <w:t>.</w:t>
            </w:r>
          </w:p>
          <w:p w14:paraId="49CA13E9" w14:textId="5F9B31B3" w:rsidR="00852A5C" w:rsidRPr="008A04FB" w:rsidRDefault="00852A5C" w:rsidP="00427C94">
            <w:pPr>
              <w:rPr>
                <w:noProof/>
                <w:lang w:val="es-MX"/>
              </w:rPr>
            </w:pPr>
          </w:p>
        </w:tc>
      </w:tr>
      <w:tr w:rsidR="0051132E" w:rsidRPr="008A04FB" w14:paraId="54AB4973" w14:textId="77777777" w:rsidTr="0051132E">
        <w:trPr>
          <w:gridAfter w:val="1"/>
          <w:wAfter w:w="70" w:type="pct"/>
          <w:trHeight w:val="109"/>
        </w:trPr>
        <w:tc>
          <w:tcPr>
            <w:tcW w:w="2947" w:type="pct"/>
            <w:gridSpan w:val="3"/>
            <w:shd w:val="clear" w:color="auto" w:fill="000000" w:themeFill="text1"/>
            <w:tcMar>
              <w:left w:w="14" w:type="dxa"/>
              <w:right w:w="115" w:type="dxa"/>
            </w:tcMar>
          </w:tcPr>
          <w:p w14:paraId="13585F8E" w14:textId="77777777" w:rsidR="0051132E" w:rsidRPr="008A04FB" w:rsidRDefault="0051132E" w:rsidP="00427C94">
            <w:pPr>
              <w:spacing w:line="240" w:lineRule="auto"/>
              <w:rPr>
                <w:rFonts w:ascii="Univers" w:hAnsi="Univers"/>
                <w:noProof/>
                <w:sz w:val="8"/>
                <w:szCs w:val="8"/>
                <w:lang w:val="es-MX"/>
              </w:rPr>
            </w:pPr>
          </w:p>
        </w:tc>
        <w:tc>
          <w:tcPr>
            <w:tcW w:w="1983" w:type="pct"/>
            <w:gridSpan w:val="3"/>
            <w:shd w:val="clear" w:color="auto" w:fill="000000" w:themeFill="text1"/>
            <w:tcMar>
              <w:left w:w="14" w:type="dxa"/>
              <w:right w:w="115" w:type="dxa"/>
            </w:tcMar>
          </w:tcPr>
          <w:p w14:paraId="1262001E" w14:textId="77777777" w:rsidR="0051132E" w:rsidRPr="008A04FB" w:rsidRDefault="0051132E" w:rsidP="00427C94">
            <w:pPr>
              <w:spacing w:line="240" w:lineRule="auto"/>
              <w:rPr>
                <w:rFonts w:ascii="Univers" w:hAnsi="Univers"/>
                <w:noProof/>
                <w:sz w:val="8"/>
                <w:szCs w:val="8"/>
                <w:lang w:val="es-MX"/>
              </w:rPr>
            </w:pPr>
          </w:p>
        </w:tc>
      </w:tr>
      <w:tr w:rsidR="0051132E" w:rsidRPr="00BD64B7" w14:paraId="342BCE00" w14:textId="77777777" w:rsidTr="0051132E">
        <w:trPr>
          <w:gridAfter w:val="1"/>
          <w:wAfter w:w="70" w:type="pct"/>
          <w:trHeight w:val="2320"/>
        </w:trPr>
        <w:tc>
          <w:tcPr>
            <w:tcW w:w="2947" w:type="pct"/>
            <w:gridSpan w:val="3"/>
            <w:tcMar>
              <w:top w:w="144" w:type="dxa"/>
              <w:left w:w="14" w:type="dxa"/>
              <w:right w:w="115" w:type="dxa"/>
            </w:tcMar>
          </w:tcPr>
          <w:p w14:paraId="3E34E0D8" w14:textId="77777777" w:rsidR="0051132E" w:rsidRPr="00062AB2" w:rsidRDefault="0051132E" w:rsidP="00427C94">
            <w:pPr>
              <w:pStyle w:val="Ttulo1"/>
              <w:rPr>
                <w:noProof/>
                <w:color w:val="FF33CC"/>
                <w:lang w:val="es-MX"/>
              </w:rPr>
            </w:pPr>
            <w:r w:rsidRPr="00062AB2">
              <w:rPr>
                <w:noProof/>
                <w:color w:val="FF33CC"/>
                <w:lang w:val="es-MX"/>
              </w:rPr>
              <w:t>ESTUDIOS</w:t>
            </w:r>
          </w:p>
          <w:p w14:paraId="0DA28F8B" w14:textId="77777777" w:rsidR="0051132E" w:rsidRDefault="0051132E" w:rsidP="00427C94">
            <w:pPr>
              <w:pStyle w:val="Nombredelaescuela"/>
              <w:rPr>
                <w:noProof/>
                <w:lang w:val="es-MX" w:bidi="es-MX"/>
              </w:rPr>
            </w:pPr>
            <w:r>
              <w:rPr>
                <w:noProof/>
                <w:lang w:val="es-MX" w:bidi="es-MX"/>
              </w:rPr>
              <w:t>INSTITUCIÓN EDUCATIVA</w:t>
            </w:r>
          </w:p>
          <w:p w14:paraId="30698F81" w14:textId="77777777" w:rsidR="0051132E" w:rsidRDefault="0051132E" w:rsidP="00427C94">
            <w:pPr>
              <w:pStyle w:val="Nombredelaescuela"/>
              <w:rPr>
                <w:noProof/>
                <w:lang w:val="es-MX" w:bidi="es-MX"/>
              </w:rPr>
            </w:pPr>
            <w:r>
              <w:rPr>
                <w:noProof/>
                <w:lang w:val="es-MX" w:bidi="es-MX"/>
              </w:rPr>
              <w:t>LICENCIATURA/</w:t>
            </w:r>
          </w:p>
          <w:p w14:paraId="5CB310B1" w14:textId="77777777" w:rsidR="0051132E" w:rsidRDefault="0051132E" w:rsidP="00427C94">
            <w:pPr>
              <w:pStyle w:val="Nombredelaescuela"/>
              <w:rPr>
                <w:noProof/>
                <w:lang w:val="es-MX" w:bidi="es-MX"/>
              </w:rPr>
            </w:pPr>
            <w:r>
              <w:rPr>
                <w:noProof/>
                <w:lang w:val="es-MX" w:bidi="es-MX"/>
              </w:rPr>
              <w:t>MAESTRÍA</w:t>
            </w:r>
          </w:p>
          <w:p w14:paraId="5C94456B" w14:textId="77777777" w:rsidR="0051132E" w:rsidRDefault="0051132E" w:rsidP="00427C94">
            <w:pPr>
              <w:pStyle w:val="Nombredelaescuela"/>
              <w:rPr>
                <w:noProof/>
                <w:lang w:val="es-MX" w:bidi="es-MX"/>
              </w:rPr>
            </w:pPr>
            <w:r>
              <w:rPr>
                <w:noProof/>
                <w:lang w:val="es-MX" w:bidi="es-MX"/>
              </w:rPr>
              <w:t>PERIODO</w:t>
            </w:r>
          </w:p>
          <w:p w14:paraId="429A345D" w14:textId="3F380206" w:rsidR="0051132E" w:rsidRPr="008A04FB" w:rsidRDefault="0051132E" w:rsidP="00427C94">
            <w:pPr>
              <w:spacing w:line="240" w:lineRule="auto"/>
              <w:rPr>
                <w:noProof/>
                <w:lang w:val="es-MX"/>
              </w:rPr>
            </w:pPr>
            <w:r w:rsidRPr="008A04FB">
              <w:rPr>
                <w:noProof/>
                <w:lang w:val="es-MX" w:bidi="es-MX"/>
              </w:rPr>
              <w:t xml:space="preserve"> </w:t>
            </w:r>
          </w:p>
        </w:tc>
        <w:tc>
          <w:tcPr>
            <w:tcW w:w="1983" w:type="pct"/>
            <w:gridSpan w:val="3"/>
            <w:tcMar>
              <w:top w:w="144" w:type="dxa"/>
              <w:left w:w="14" w:type="dxa"/>
              <w:right w:w="115" w:type="dxa"/>
            </w:tcMar>
          </w:tcPr>
          <w:p w14:paraId="54E00DF4" w14:textId="35BC359F" w:rsidR="0051132E" w:rsidRPr="00852A5C" w:rsidRDefault="0051132E" w:rsidP="00427C94">
            <w:pPr>
              <w:pStyle w:val="Ttulo1"/>
              <w:rPr>
                <w:noProof/>
                <w:color w:val="FF33CC"/>
                <w:lang w:val="en-US"/>
              </w:rPr>
            </w:pPr>
            <w:r w:rsidRPr="00852A5C">
              <w:rPr>
                <w:noProof/>
                <w:color w:val="FF33CC"/>
                <w:lang w:val="es-MX"/>
              </w:rPr>
              <w:t>CONTACTO</w:t>
            </w:r>
          </w:p>
          <w:p w14:paraId="32843E74" w14:textId="19A610D0" w:rsidR="0051132E" w:rsidRPr="00BD64B7" w:rsidRDefault="0051132E" w:rsidP="00427C94">
            <w:pPr>
              <w:pStyle w:val="Informacindecontacto"/>
              <w:rPr>
                <w:noProof/>
              </w:rPr>
            </w:pPr>
            <w:r>
              <w:rPr>
                <w:noProof/>
                <w:lang w:val="es-MX"/>
              </w:rPr>
              <w:t>CALLE</w:t>
            </w:r>
            <w:r w:rsidRPr="00BD64B7">
              <w:rPr>
                <w:noProof/>
                <w:lang w:bidi="es-MX"/>
              </w:rPr>
              <w:t xml:space="preserve"> </w:t>
            </w:r>
            <w:r w:rsidRPr="00BD64B7">
              <w:rPr>
                <w:noProof/>
                <w:lang w:bidi="es-MX"/>
              </w:rPr>
              <w:br/>
            </w:r>
            <w:r>
              <w:rPr>
                <w:noProof/>
              </w:rPr>
              <w:t>CIUDAD, ESTADO</w:t>
            </w:r>
            <w:r w:rsidRPr="00BD64B7">
              <w:rPr>
                <w:noProof/>
                <w:lang w:bidi="es-MX"/>
              </w:rPr>
              <w:t xml:space="preserve"> </w:t>
            </w:r>
            <w:r w:rsidRPr="00BD64B7">
              <w:rPr>
                <w:noProof/>
                <w:lang w:bidi="es-MX"/>
              </w:rPr>
              <w:br/>
            </w:r>
            <w:r>
              <w:rPr>
                <w:noProof/>
                <w:lang w:val="es-MX"/>
              </w:rPr>
              <w:t>NÚMERO TELEFÓNICO</w:t>
            </w:r>
            <w:r w:rsidRPr="00BD64B7">
              <w:rPr>
                <w:noProof/>
                <w:lang w:bidi="es-MX"/>
              </w:rPr>
              <w:t xml:space="preserve"> </w:t>
            </w:r>
          </w:p>
          <w:p w14:paraId="165CC8CD" w14:textId="4F873D50" w:rsidR="0051132E" w:rsidRDefault="0051132E" w:rsidP="00427C94">
            <w:pPr>
              <w:pStyle w:val="Informacindecontacto"/>
              <w:rPr>
                <w:noProof/>
                <w:lang w:val="en-US" w:bidi="es-MX"/>
              </w:rPr>
            </w:pPr>
            <w:r>
              <w:rPr>
                <w:noProof/>
                <w:lang w:val="es-MX"/>
              </w:rPr>
              <w:t>CORREO ELECTRÓNICO</w:t>
            </w:r>
            <w:r w:rsidRPr="00BD64B7">
              <w:rPr>
                <w:noProof/>
                <w:lang w:val="en-US" w:bidi="es-MX"/>
              </w:rPr>
              <w:t xml:space="preserve"> </w:t>
            </w:r>
          </w:p>
          <w:p w14:paraId="00902017" w14:textId="09BE0C1E" w:rsidR="0051132E" w:rsidRPr="00BD64B7" w:rsidRDefault="0051132E" w:rsidP="00427C94">
            <w:pPr>
              <w:pStyle w:val="Informacindecontacto"/>
              <w:rPr>
                <w:noProof/>
                <w:lang w:val="en-US"/>
              </w:rPr>
            </w:pPr>
            <w:r>
              <w:rPr>
                <w:noProof/>
                <w:lang w:val="en-US" w:bidi="es-MX"/>
              </w:rPr>
              <w:t>DIRECCIÓN</w:t>
            </w:r>
          </w:p>
        </w:tc>
      </w:tr>
    </w:tbl>
    <w:p w14:paraId="0F8A9FF5" w14:textId="77777777" w:rsidR="00340C75" w:rsidRPr="00BD64B7" w:rsidRDefault="00340C75" w:rsidP="0051132E">
      <w:pPr>
        <w:jc w:val="center"/>
        <w:rPr>
          <w:noProof/>
          <w:lang w:val="en-US"/>
        </w:rPr>
      </w:pPr>
    </w:p>
    <w:sectPr w:rsidR="00340C75" w:rsidRPr="00BD64B7" w:rsidSect="00852A5C">
      <w:pgSz w:w="11906" w:h="16838" w:code="9"/>
      <w:pgMar w:top="720" w:right="1841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6560" w14:textId="77777777" w:rsidR="00BD5CE3" w:rsidRDefault="00BD5CE3" w:rsidP="002F6CB9">
      <w:pPr>
        <w:spacing w:line="240" w:lineRule="auto"/>
      </w:pPr>
      <w:r>
        <w:separator/>
      </w:r>
    </w:p>
  </w:endnote>
  <w:endnote w:type="continuationSeparator" w:id="0">
    <w:p w14:paraId="01769424" w14:textId="77777777" w:rsidR="00BD5CE3" w:rsidRDefault="00BD5CE3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9E6E" w14:textId="77777777" w:rsidR="00BD5CE3" w:rsidRDefault="00BD5CE3" w:rsidP="002F6CB9">
      <w:pPr>
        <w:spacing w:line="240" w:lineRule="auto"/>
      </w:pPr>
      <w:r>
        <w:separator/>
      </w:r>
    </w:p>
  </w:footnote>
  <w:footnote w:type="continuationSeparator" w:id="0">
    <w:p w14:paraId="566FAC02" w14:textId="77777777" w:rsidR="00BD5CE3" w:rsidRDefault="00BD5CE3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Aptitudesenvieta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828983156">
    <w:abstractNumId w:val="2"/>
  </w:num>
  <w:num w:numId="2" w16cid:durableId="1887715338">
    <w:abstractNumId w:val="4"/>
  </w:num>
  <w:num w:numId="3" w16cid:durableId="838273244">
    <w:abstractNumId w:val="3"/>
  </w:num>
  <w:num w:numId="4" w16cid:durableId="882130653">
    <w:abstractNumId w:val="0"/>
  </w:num>
  <w:num w:numId="5" w16cid:durableId="1544174135">
    <w:abstractNumId w:val="1"/>
  </w:num>
  <w:num w:numId="6" w16cid:durableId="324363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E3"/>
    <w:rsid w:val="0000629B"/>
    <w:rsid w:val="00047507"/>
    <w:rsid w:val="00062AB2"/>
    <w:rsid w:val="000746AE"/>
    <w:rsid w:val="0017049C"/>
    <w:rsid w:val="00292A11"/>
    <w:rsid w:val="00293C9B"/>
    <w:rsid w:val="002F6CB9"/>
    <w:rsid w:val="00340C75"/>
    <w:rsid w:val="00364E63"/>
    <w:rsid w:val="003E6D64"/>
    <w:rsid w:val="00410F37"/>
    <w:rsid w:val="004D66CA"/>
    <w:rsid w:val="00504AB8"/>
    <w:rsid w:val="0051132E"/>
    <w:rsid w:val="005A05E2"/>
    <w:rsid w:val="005D49CA"/>
    <w:rsid w:val="006B3BC2"/>
    <w:rsid w:val="007466F4"/>
    <w:rsid w:val="00762A45"/>
    <w:rsid w:val="007A242C"/>
    <w:rsid w:val="007C0CF2"/>
    <w:rsid w:val="007D294F"/>
    <w:rsid w:val="00816DDE"/>
    <w:rsid w:val="00851431"/>
    <w:rsid w:val="00852A5C"/>
    <w:rsid w:val="008539E9"/>
    <w:rsid w:val="0086291E"/>
    <w:rsid w:val="008A04FB"/>
    <w:rsid w:val="009200F5"/>
    <w:rsid w:val="009C1962"/>
    <w:rsid w:val="00A635D5"/>
    <w:rsid w:val="00A82D03"/>
    <w:rsid w:val="00B80EE9"/>
    <w:rsid w:val="00BC0E27"/>
    <w:rsid w:val="00BC3C1B"/>
    <w:rsid w:val="00BD5CE3"/>
    <w:rsid w:val="00BD64B7"/>
    <w:rsid w:val="00C764ED"/>
    <w:rsid w:val="00C8183F"/>
    <w:rsid w:val="00C83E97"/>
    <w:rsid w:val="00D87E03"/>
    <w:rsid w:val="00D92202"/>
    <w:rsid w:val="00DB29DA"/>
    <w:rsid w:val="00E6525B"/>
    <w:rsid w:val="00E8269A"/>
    <w:rsid w:val="00E97CB2"/>
    <w:rsid w:val="00ED6E70"/>
    <w:rsid w:val="00EF10F2"/>
    <w:rsid w:val="00F31058"/>
    <w:rsid w:val="00F41ACF"/>
    <w:rsid w:val="00F5689F"/>
    <w:rsid w:val="00F7064C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79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Ttulo3">
    <w:name w:val="heading 3"/>
    <w:aliases w:val="Heading 3 Section Category"/>
    <w:basedOn w:val="Normal"/>
    <w:next w:val="Normal"/>
    <w:link w:val="Ttulo3C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Ttulo4">
    <w:name w:val="heading 4"/>
    <w:aliases w:val="Heading 4 Job Title"/>
    <w:basedOn w:val="Normal"/>
    <w:next w:val="Normal"/>
    <w:link w:val="Ttulo4C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semiHidden/>
    <w:qFormat/>
    <w:rsid w:val="00EF10F2"/>
  </w:style>
  <w:style w:type="paragraph" w:styleId="Prrafodelista">
    <w:name w:val="List Paragraph"/>
    <w:basedOn w:val="Normal"/>
    <w:uiPriority w:val="1"/>
    <w:semiHidden/>
    <w:qFormat/>
  </w:style>
  <w:style w:type="paragraph" w:customStyle="1" w:styleId="Tabladeprrafo">
    <w:name w:val="Tabla de párrafo"/>
    <w:basedOn w:val="Normal"/>
    <w:uiPriority w:val="1"/>
    <w:semiHidden/>
    <w:qFormat/>
  </w:style>
  <w:style w:type="character" w:customStyle="1" w:styleId="Ttulo1Car">
    <w:name w:val="Título 1 Car"/>
    <w:basedOn w:val="Fuentedeprrafopredeter"/>
    <w:link w:val="Ttulo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ar">
    <w:name w:val="Título 3 Car"/>
    <w:aliases w:val="Heading 3 Section Category Car"/>
    <w:basedOn w:val="Fuentedeprrafopredeter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ar">
    <w:name w:val="Título 4 Car"/>
    <w:aliases w:val="Heading 4 Job Title Car"/>
    <w:basedOn w:val="Fuentedeprrafopredeter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cindecontacto">
    <w:name w:val="Información de contacto"/>
    <w:basedOn w:val="Normal"/>
    <w:qFormat/>
    <w:rsid w:val="00BC3C1B"/>
  </w:style>
  <w:style w:type="paragraph" w:customStyle="1" w:styleId="Vietasdeaptitudes">
    <w:name w:val="Viñetas de aptitudes"/>
    <w:basedOn w:val="Aptitudesenvietas"/>
    <w:qFormat/>
    <w:rsid w:val="00BC3C1B"/>
  </w:style>
  <w:style w:type="paragraph" w:customStyle="1" w:styleId="Aptitudesenvietas">
    <w:name w:val="Aptitudes en viñetas"/>
    <w:basedOn w:val="Informacindecontact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tuloCar">
    <w:name w:val="Título Car"/>
    <w:basedOn w:val="Fuentedeprrafopredeter"/>
    <w:link w:val="Ttulo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Ubicacindeltrabajoencursiva">
    <w:name w:val="Ubicación del trabajo en cursiva"/>
    <w:basedOn w:val="Fuentedeprrafopredeter"/>
    <w:uiPriority w:val="1"/>
    <w:semiHidden/>
    <w:qFormat/>
    <w:rsid w:val="00EF10F2"/>
    <w:rPr>
      <w:i/>
      <w:iCs/>
    </w:rPr>
  </w:style>
  <w:style w:type="character" w:customStyle="1" w:styleId="Trabajoencursiva">
    <w:name w:val="Trabajo en cursiva"/>
    <w:basedOn w:val="Fuentedeprrafopredeter"/>
    <w:uiPriority w:val="1"/>
    <w:semiHidden/>
    <w:qFormat/>
    <w:rsid w:val="00EF10F2"/>
    <w:rPr>
      <w:i/>
      <w:iCs/>
    </w:rPr>
  </w:style>
  <w:style w:type="paragraph" w:customStyle="1" w:styleId="Cuerpo">
    <w:name w:val="Cuerpo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Vietasdecuerpo">
    <w:name w:val="Viñetas de cuerpo"/>
    <w:basedOn w:val="Cuerpo"/>
    <w:uiPriority w:val="99"/>
    <w:semiHidden/>
    <w:rsid w:val="00EF10F2"/>
    <w:pPr>
      <w:ind w:left="180" w:hanging="180"/>
    </w:pPr>
  </w:style>
  <w:style w:type="paragraph" w:styleId="Subttulo">
    <w:name w:val="Subtitle"/>
    <w:basedOn w:val="Normal"/>
    <w:next w:val="Normal"/>
    <w:link w:val="SubttuloC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Textodelmarcadordeposicin">
    <w:name w:val="Placeholder Text"/>
    <w:basedOn w:val="Fuentedeprrafopredeter"/>
    <w:uiPriority w:val="99"/>
    <w:semiHidden/>
    <w:rsid w:val="00F5689F"/>
    <w:rPr>
      <w:color w:val="808080"/>
    </w:rPr>
  </w:style>
  <w:style w:type="table" w:styleId="Tablaconcuadrcula">
    <w:name w:val="Table Grid"/>
    <w:basedOn w:val="Tab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689F"/>
    <w:rPr>
      <w:color w:val="4495A2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Intervalodefechas">
    <w:name w:val="Intervalo de fechas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Ttulodeltrabajoyestudios">
    <w:name w:val="Título del trabajo y estudios"/>
    <w:basedOn w:val="Normal"/>
    <w:qFormat/>
    <w:rsid w:val="00BC3C1B"/>
    <w:rPr>
      <w:b/>
      <w:sz w:val="22"/>
    </w:rPr>
  </w:style>
  <w:style w:type="character" w:customStyle="1" w:styleId="Nombredelacompaa">
    <w:name w:val="Nombre de la compañía"/>
    <w:basedOn w:val="Fuentedeprrafopredeter"/>
    <w:uiPriority w:val="1"/>
    <w:qFormat/>
    <w:rsid w:val="00BC3C1B"/>
    <w:rPr>
      <w:b/>
      <w:i/>
    </w:rPr>
  </w:style>
  <w:style w:type="paragraph" w:customStyle="1" w:styleId="Nombredelaescuela">
    <w:name w:val="Nombre de la escuela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Piedepgina">
    <w:name w:val="footer"/>
    <w:basedOn w:val="Normal"/>
    <w:link w:val="PiedepginaC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PC\AppData\Roaming\Microsoft\Templates\Curr&#237;culo%20de%20dise&#241;o%20suizo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EA5B8-8A3B-4D48-89C3-44C5D660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de diseño suizo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2023-07-11T18:49:00Z</dcterms:created>
  <dcterms:modified xsi:type="dcterms:W3CDTF">2023-07-11T19:26:00Z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